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5564"/>
      </w:tblGrid>
      <w:tr w:rsidR="00856C35" w14:paraId="28EC71D2" w14:textId="77777777" w:rsidTr="00856C35">
        <w:tc>
          <w:tcPr>
            <w:tcW w:w="4428" w:type="dxa"/>
          </w:tcPr>
          <w:p w14:paraId="3EC36F40" w14:textId="131C6FDA" w:rsidR="00856C35" w:rsidRDefault="00E72D92" w:rsidP="00856C35">
            <w:r>
              <w:rPr>
                <w:noProof/>
              </w:rPr>
              <w:drawing>
                <wp:inline distT="0" distB="0" distL="0" distR="0" wp14:anchorId="44FBB69E" wp14:editId="4858CEED">
                  <wp:extent cx="1158240" cy="1001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98" cy="101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tbl>
            <w:tblPr>
              <w:tblW w:w="3643" w:type="dxa"/>
              <w:tblInd w:w="1812" w:type="dxa"/>
              <w:tblLook w:val="04A0" w:firstRow="1" w:lastRow="0" w:firstColumn="1" w:lastColumn="0" w:noHBand="0" w:noVBand="1"/>
            </w:tblPr>
            <w:tblGrid>
              <w:gridCol w:w="3643"/>
            </w:tblGrid>
            <w:tr w:rsidR="00E96AA3" w:rsidRPr="00E96AA3" w14:paraId="4172596A" w14:textId="77777777" w:rsidTr="00E72D92">
              <w:trPr>
                <w:trHeight w:val="176"/>
              </w:trPr>
              <w:tc>
                <w:tcPr>
                  <w:tcW w:w="3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C2DDA" w14:textId="762C936C" w:rsidR="00E72D92" w:rsidRPr="00E72D92" w:rsidRDefault="00E72D92" w:rsidP="00E96AA3">
                  <w:pPr>
                    <w:rPr>
                      <w:rFonts w:ascii="Calibri" w:hAnsi="Calibri" w:cs="Calibri"/>
                      <w:b/>
                      <w:bCs/>
                      <w:color w:val="404040" w:themeColor="text1" w:themeTint="BF"/>
                      <w:sz w:val="40"/>
                      <w:szCs w:val="40"/>
                    </w:rPr>
                  </w:pPr>
                  <w:r w:rsidRPr="00E72D92">
                    <w:rPr>
                      <w:rFonts w:ascii="Calibri" w:hAnsi="Calibri" w:cs="Calibri"/>
                      <w:b/>
                      <w:bCs/>
                      <w:color w:val="404040" w:themeColor="text1" w:themeTint="BF"/>
                      <w:sz w:val="40"/>
                      <w:szCs w:val="40"/>
                    </w:rPr>
                    <w:t>Menning Excavating</w:t>
                  </w:r>
                </w:p>
                <w:p w14:paraId="2605A407" w14:textId="0AA77625" w:rsidR="00E96AA3" w:rsidRPr="00E96AA3" w:rsidRDefault="00E96AA3" w:rsidP="00E96AA3">
                  <w:pPr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E96AA3">
                    <w:rPr>
                      <w:rFonts w:ascii="Calibri" w:hAnsi="Calibri" w:cs="Calibri"/>
                      <w:color w:val="000000"/>
                      <w:sz w:val="24"/>
                    </w:rPr>
                    <w:t>25462 CORNERSTONE AVE</w:t>
                  </w:r>
                </w:p>
              </w:tc>
            </w:tr>
            <w:tr w:rsidR="00E96AA3" w:rsidRPr="00E96AA3" w14:paraId="6D28FDED" w14:textId="77777777" w:rsidTr="00E72D92">
              <w:trPr>
                <w:trHeight w:val="176"/>
              </w:trPr>
              <w:tc>
                <w:tcPr>
                  <w:tcW w:w="3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D0C2D" w14:textId="77777777" w:rsidR="00E96AA3" w:rsidRPr="00E96AA3" w:rsidRDefault="00E96AA3" w:rsidP="00E96AA3">
                  <w:pPr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E96AA3">
                    <w:rPr>
                      <w:rFonts w:ascii="Calibri" w:hAnsi="Calibri" w:cs="Calibri"/>
                      <w:color w:val="000000"/>
                      <w:sz w:val="24"/>
                    </w:rPr>
                    <w:t>MITCHELL SD 57301</w:t>
                  </w:r>
                </w:p>
              </w:tc>
            </w:tr>
          </w:tbl>
          <w:p w14:paraId="6A8FC7AF" w14:textId="3828E751" w:rsidR="00E96AA3" w:rsidRDefault="00E96AA3" w:rsidP="00856C35">
            <w:pPr>
              <w:pStyle w:val="CompanyName"/>
            </w:pPr>
          </w:p>
        </w:tc>
      </w:tr>
    </w:tbl>
    <w:p w14:paraId="1623B407" w14:textId="77777777" w:rsidR="00E96AA3" w:rsidRDefault="00E96AA3" w:rsidP="00856C35">
      <w:pPr>
        <w:pStyle w:val="Heading1"/>
      </w:pPr>
    </w:p>
    <w:p w14:paraId="11D758B0" w14:textId="35D060F0" w:rsidR="00467865" w:rsidRPr="00275BB5" w:rsidRDefault="00856C35" w:rsidP="00856C35">
      <w:pPr>
        <w:pStyle w:val="Heading1"/>
      </w:pPr>
      <w:r>
        <w:t>Employment Application</w:t>
      </w:r>
    </w:p>
    <w:p w14:paraId="0D7211C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E46EC4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6C21082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A43EDC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B06E6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2B4885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2DF68F8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6FCAB32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E019F03" w14:textId="77777777" w:rsidTr="00856C35">
        <w:tc>
          <w:tcPr>
            <w:tcW w:w="1081" w:type="dxa"/>
            <w:vAlign w:val="bottom"/>
          </w:tcPr>
          <w:p w14:paraId="11E434C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ACA1C0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6A1E89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C64138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64D66B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269C044" w14:textId="77777777" w:rsidR="00856C35" w:rsidRPr="009C220D" w:rsidRDefault="00856C35" w:rsidP="00856C35"/>
        </w:tc>
      </w:tr>
    </w:tbl>
    <w:p w14:paraId="0F3DF35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5FAAE14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6ABF78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E443AC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A90CA3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66F11B9" w14:textId="77777777" w:rsidTr="00871876">
        <w:tc>
          <w:tcPr>
            <w:tcW w:w="1081" w:type="dxa"/>
            <w:vAlign w:val="bottom"/>
          </w:tcPr>
          <w:p w14:paraId="3991EC5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E2577C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E7054B8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E07E23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5E0BD7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F7E231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513D07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430384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8EC8CC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7B2FE9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9D0CFD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AC2A753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899FFC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6F6735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8DC91C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0236B0F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0D0A93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FF7EEA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58C6B4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6FCED2C" w14:textId="77777777" w:rsidR="00841645" w:rsidRPr="009C220D" w:rsidRDefault="00841645" w:rsidP="00440CD8">
            <w:pPr>
              <w:pStyle w:val="FieldText"/>
            </w:pPr>
          </w:p>
        </w:tc>
      </w:tr>
    </w:tbl>
    <w:p w14:paraId="69CEC92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3400"/>
        <w:gridCol w:w="20"/>
      </w:tblGrid>
      <w:tr w:rsidR="00613129" w:rsidRPr="005114CE" w14:paraId="4803FF29" w14:textId="77777777" w:rsidTr="00E171A9">
        <w:trPr>
          <w:trHeight w:val="288"/>
        </w:trPr>
        <w:tc>
          <w:tcPr>
            <w:tcW w:w="1466" w:type="dxa"/>
            <w:vAlign w:val="bottom"/>
          </w:tcPr>
          <w:p w14:paraId="3D07F1E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4D8022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1DD6BCAD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2110918" w14:textId="77777777" w:rsidR="00613129" w:rsidRPr="00E171A9" w:rsidRDefault="00613129" w:rsidP="00440CD8">
            <w:pPr>
              <w:pStyle w:val="FieldText"/>
              <w:rPr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7296CC29" w14:textId="60340F83" w:rsidR="00613129" w:rsidRPr="00E171A9" w:rsidRDefault="00613129" w:rsidP="00E171A9">
            <w:pPr>
              <w:pStyle w:val="Heading4"/>
              <w:ind w:right="-15"/>
              <w:jc w:val="left"/>
              <w:rPr>
                <w:u w:val="single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E23370F" w14:textId="34529BE9" w:rsidR="00613129" w:rsidRPr="00E171A9" w:rsidRDefault="00613129" w:rsidP="00856C35">
            <w:pPr>
              <w:pStyle w:val="FieldText"/>
              <w:rPr>
                <w:u w:val="single"/>
              </w:rPr>
            </w:pPr>
          </w:p>
        </w:tc>
      </w:tr>
    </w:tbl>
    <w:p w14:paraId="5C60910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60E5673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7FA877C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D0917DD" w14:textId="77777777" w:rsidR="00DE7FB7" w:rsidRPr="009C220D" w:rsidRDefault="00DE7FB7" w:rsidP="00083002">
            <w:pPr>
              <w:pStyle w:val="FieldText"/>
            </w:pPr>
          </w:p>
        </w:tc>
      </w:tr>
    </w:tbl>
    <w:p w14:paraId="5BB521B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0A67639" w14:textId="77777777" w:rsidTr="00BC07E3">
        <w:tc>
          <w:tcPr>
            <w:tcW w:w="3692" w:type="dxa"/>
            <w:vAlign w:val="bottom"/>
          </w:tcPr>
          <w:p w14:paraId="4EDB2B9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49233B7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7ACD2E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6C244BE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8192A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A7438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0E4A6BA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6EDD0A0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0D6B44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37CF5D9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453F9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</w:tr>
    </w:tbl>
    <w:p w14:paraId="6D12632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CF7856D" w14:textId="77777777" w:rsidTr="00BC07E3">
        <w:tc>
          <w:tcPr>
            <w:tcW w:w="3692" w:type="dxa"/>
            <w:vAlign w:val="bottom"/>
          </w:tcPr>
          <w:p w14:paraId="75722E4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866174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99107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E1A364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A0CB0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7998F2C0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BA5A6A8" w14:textId="77777777" w:rsidR="009C220D" w:rsidRPr="009C220D" w:rsidRDefault="009C220D" w:rsidP="00617C65">
            <w:pPr>
              <w:pStyle w:val="FieldText"/>
            </w:pPr>
          </w:p>
        </w:tc>
      </w:tr>
    </w:tbl>
    <w:p w14:paraId="5EC66CF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4907DF4" w14:textId="77777777" w:rsidTr="00BC07E3">
        <w:tc>
          <w:tcPr>
            <w:tcW w:w="3692" w:type="dxa"/>
            <w:vAlign w:val="bottom"/>
          </w:tcPr>
          <w:p w14:paraId="7D4EBBF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08E893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733C9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8B85E1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3FD92E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31F9BB3A" w14:textId="77777777" w:rsidR="009C220D" w:rsidRPr="005114CE" w:rsidRDefault="009C220D" w:rsidP="00682C69"/>
        </w:tc>
      </w:tr>
    </w:tbl>
    <w:p w14:paraId="463CEA5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AE202D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29F69FE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75619019" w14:textId="77777777" w:rsidR="000F2DF4" w:rsidRPr="009C220D" w:rsidRDefault="000F2DF4" w:rsidP="00617C65">
            <w:pPr>
              <w:pStyle w:val="FieldText"/>
            </w:pPr>
          </w:p>
        </w:tc>
      </w:tr>
    </w:tbl>
    <w:p w14:paraId="0B940ABD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2E307FA4" w14:textId="77777777" w:rsidTr="009627F1">
        <w:trPr>
          <w:trHeight w:val="432"/>
        </w:trPr>
        <w:tc>
          <w:tcPr>
            <w:tcW w:w="1332" w:type="dxa"/>
            <w:vAlign w:val="bottom"/>
          </w:tcPr>
          <w:p w14:paraId="496CA83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687DF84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43A9D13F" w14:textId="5937D0AD" w:rsidR="000F2DF4" w:rsidRPr="005114CE" w:rsidRDefault="000F2DF4" w:rsidP="00490804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4CD2C7C" w14:textId="77777777" w:rsidR="000F2DF4" w:rsidRPr="005114CE" w:rsidRDefault="000F2DF4" w:rsidP="00617C65">
            <w:pPr>
              <w:pStyle w:val="FieldText"/>
            </w:pPr>
          </w:p>
        </w:tc>
      </w:tr>
    </w:tbl>
    <w:p w14:paraId="159D945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069787E" w14:textId="77777777" w:rsidTr="009627F1">
        <w:tc>
          <w:tcPr>
            <w:tcW w:w="797" w:type="dxa"/>
            <w:vAlign w:val="bottom"/>
          </w:tcPr>
          <w:p w14:paraId="594FA3D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F4C723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2C5F03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E9E023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1EC8D33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95B1AB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1D2B2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50E8D3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A4BE9A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D4F2C0A" w14:textId="4D4D691E" w:rsidR="00250014" w:rsidRPr="005114CE" w:rsidRDefault="00250014" w:rsidP="00490804">
            <w:pPr>
              <w:pStyle w:val="Heading4"/>
            </w:pPr>
          </w:p>
        </w:tc>
        <w:tc>
          <w:tcPr>
            <w:tcW w:w="2853" w:type="dxa"/>
            <w:vAlign w:val="bottom"/>
          </w:tcPr>
          <w:p w14:paraId="61597850" w14:textId="77777777" w:rsidR="00250014" w:rsidRPr="005114CE" w:rsidRDefault="00250014" w:rsidP="00617C65">
            <w:pPr>
              <w:pStyle w:val="FieldText"/>
            </w:pPr>
          </w:p>
        </w:tc>
      </w:tr>
    </w:tbl>
    <w:p w14:paraId="2940550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C9DA0B9" w14:textId="77777777" w:rsidTr="009627F1">
        <w:trPr>
          <w:trHeight w:val="288"/>
        </w:trPr>
        <w:tc>
          <w:tcPr>
            <w:tcW w:w="810" w:type="dxa"/>
            <w:vAlign w:val="bottom"/>
          </w:tcPr>
          <w:p w14:paraId="240B1D4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96DF81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6AD27984" w14:textId="3CE8C98B" w:rsidR="000F2DF4" w:rsidRPr="005114CE" w:rsidRDefault="000F2DF4" w:rsidP="00490804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78CB8E3" w14:textId="77777777" w:rsidR="000F2DF4" w:rsidRPr="005114CE" w:rsidRDefault="000F2DF4" w:rsidP="00617C65">
            <w:pPr>
              <w:pStyle w:val="FieldText"/>
            </w:pPr>
          </w:p>
        </w:tc>
      </w:tr>
    </w:tbl>
    <w:p w14:paraId="262BC54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764DB69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83B259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01E80B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D3D3C1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137BE2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287098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18569B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634897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88B404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2CA7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92E211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9B7487D" w14:textId="77777777" w:rsidR="00250014" w:rsidRPr="005114CE" w:rsidRDefault="00250014" w:rsidP="00617C65">
            <w:pPr>
              <w:pStyle w:val="FieldText"/>
            </w:pPr>
          </w:p>
        </w:tc>
      </w:tr>
    </w:tbl>
    <w:p w14:paraId="33420DD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209A8037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819712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317D28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3F405DE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391EF69" w14:textId="77777777" w:rsidR="002A2510" w:rsidRPr="005114CE" w:rsidRDefault="002A2510" w:rsidP="00617C65">
            <w:pPr>
              <w:pStyle w:val="FieldText"/>
            </w:pPr>
          </w:p>
        </w:tc>
      </w:tr>
    </w:tbl>
    <w:p w14:paraId="6235752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55D7D07" w14:textId="77777777" w:rsidTr="00E96AA3">
        <w:trPr>
          <w:trHeight w:val="288"/>
        </w:trPr>
        <w:tc>
          <w:tcPr>
            <w:tcW w:w="792" w:type="dxa"/>
            <w:vAlign w:val="bottom"/>
          </w:tcPr>
          <w:p w14:paraId="37DB40D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14:paraId="7153476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2E634D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14:paraId="74853B5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3643989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A425E2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22007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677AA7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7D3990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BA1AC4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14:paraId="645B15BA" w14:textId="77777777" w:rsidR="00250014" w:rsidRPr="005114CE" w:rsidRDefault="00250014" w:rsidP="00617C65">
            <w:pPr>
              <w:pStyle w:val="FieldText"/>
            </w:pPr>
          </w:p>
        </w:tc>
      </w:tr>
      <w:tr w:rsidR="00E96AA3" w:rsidRPr="00613129" w14:paraId="11BA62C4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9302E0F" w14:textId="77777777" w:rsidR="00E96AA3" w:rsidRPr="005114CE" w:rsidRDefault="00E96AA3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863F1D4" w14:textId="77777777" w:rsidR="00E96AA3" w:rsidRPr="005114CE" w:rsidRDefault="00E96AA3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D413FF0" w14:textId="77777777" w:rsidR="00E96AA3" w:rsidRPr="005114CE" w:rsidRDefault="00E96AA3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B3E9F93" w14:textId="77777777" w:rsidR="00E96AA3" w:rsidRPr="005114CE" w:rsidRDefault="00E96AA3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C7C8584" w14:textId="77777777" w:rsidR="00E96AA3" w:rsidRPr="005114CE" w:rsidRDefault="00E96AA3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14:paraId="501B2538" w14:textId="77777777" w:rsidR="00E96AA3" w:rsidRDefault="00E96AA3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14:paraId="3C6FB062" w14:textId="77777777" w:rsidR="00E96AA3" w:rsidRDefault="00E96AA3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14:paraId="23CE6DAE" w14:textId="77777777" w:rsidR="00E96AA3" w:rsidRPr="005114CE" w:rsidRDefault="00E96AA3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1526A07" w14:textId="77777777" w:rsidR="00E96AA3" w:rsidRPr="005114CE" w:rsidRDefault="00E96AA3" w:rsidP="00617C65">
            <w:pPr>
              <w:pStyle w:val="FieldText"/>
            </w:pPr>
          </w:p>
        </w:tc>
      </w:tr>
    </w:tbl>
    <w:p w14:paraId="3E924411" w14:textId="77777777" w:rsidR="00330050" w:rsidRDefault="00330050" w:rsidP="00330050">
      <w:pPr>
        <w:pStyle w:val="Heading2"/>
      </w:pPr>
      <w:r>
        <w:lastRenderedPageBreak/>
        <w:t>References</w:t>
      </w:r>
    </w:p>
    <w:p w14:paraId="0C4A27CE" w14:textId="7F841B88" w:rsidR="00330050" w:rsidRDefault="00330050" w:rsidP="00490804">
      <w:pPr>
        <w:pStyle w:val="Italic"/>
      </w:pPr>
      <w:r w:rsidRPr="007F3D5B">
        <w:t>Please list</w:t>
      </w:r>
      <w:r w:rsidR="00E171A9">
        <w:t xml:space="preserve"> at least one</w:t>
      </w:r>
      <w:r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6549119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3E5C55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0D009E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81882F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F65F3D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167FE8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F33CEE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63F7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C0DFBF2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73778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406991C1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D9BD49D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E384987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4BFDFC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0962C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20582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E25F1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6661BA" w14:textId="77777777" w:rsidR="00D55AFA" w:rsidRDefault="00D55AFA" w:rsidP="00330050"/>
        </w:tc>
      </w:tr>
      <w:tr w:rsidR="000F2DF4" w:rsidRPr="005114CE" w14:paraId="47C3427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FF8D2E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E9F5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6F3766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2A7F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50A070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8D9B9D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BCC3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6973D8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FC65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7AEE8A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CBD3DB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62F54D9A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6AA11F4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205B7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617D0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067A7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9509E9" w14:textId="77777777" w:rsidR="00D55AFA" w:rsidRDefault="00D55AFA" w:rsidP="00330050"/>
        </w:tc>
      </w:tr>
      <w:tr w:rsidR="000D2539" w:rsidRPr="005114CE" w14:paraId="1B29553B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57F7D1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F48E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4CBB1F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601A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2AC2C6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BB786D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B8CE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818CA9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FD7F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2C46DE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22FCB2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E905973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04B97B62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B4BB85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ABF1C1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0A6899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FF9EFE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276313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7657F0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2EBD10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EB0D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D9303E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92F38" w14:textId="77777777" w:rsidR="000D2539" w:rsidRPr="009C220D" w:rsidRDefault="000D2539" w:rsidP="0014663E">
            <w:pPr>
              <w:pStyle w:val="FieldText"/>
            </w:pPr>
          </w:p>
        </w:tc>
      </w:tr>
    </w:tbl>
    <w:p w14:paraId="5BC77AA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304EE11" w14:textId="77777777" w:rsidTr="009627F1">
        <w:trPr>
          <w:trHeight w:val="288"/>
        </w:trPr>
        <w:tc>
          <w:tcPr>
            <w:tcW w:w="1072" w:type="dxa"/>
            <w:vAlign w:val="bottom"/>
          </w:tcPr>
          <w:p w14:paraId="0EBA02BC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107AF8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6EE4AD18" w14:textId="33B07EA2"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5D16BA0" w14:textId="30EDF3D8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E1AC758" w14:textId="39A6EB94"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45E5C3A" w14:textId="63CFE592" w:rsidR="008F5BCD" w:rsidRPr="009C220D" w:rsidRDefault="008F5BCD" w:rsidP="00856C35">
            <w:pPr>
              <w:pStyle w:val="FieldText"/>
            </w:pPr>
          </w:p>
        </w:tc>
      </w:tr>
    </w:tbl>
    <w:p w14:paraId="1F2DE99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2365C6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F669FB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F0A1E39" w14:textId="77777777" w:rsidR="000D2539" w:rsidRPr="009C220D" w:rsidRDefault="000D2539" w:rsidP="0014663E">
            <w:pPr>
              <w:pStyle w:val="FieldText"/>
            </w:pPr>
          </w:p>
        </w:tc>
      </w:tr>
    </w:tbl>
    <w:p w14:paraId="1A82CFC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96BBA8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768E2C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DD0A09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7ADB8D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97FC6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7BB948C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23EAC7B" w14:textId="77777777" w:rsidR="000D2539" w:rsidRPr="009C220D" w:rsidRDefault="000D2539" w:rsidP="0014663E">
            <w:pPr>
              <w:pStyle w:val="FieldText"/>
            </w:pPr>
          </w:p>
        </w:tc>
      </w:tr>
    </w:tbl>
    <w:p w14:paraId="44E0CB8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206DD64" w14:textId="77777777" w:rsidTr="00176E67">
        <w:tc>
          <w:tcPr>
            <w:tcW w:w="5040" w:type="dxa"/>
            <w:vAlign w:val="bottom"/>
          </w:tcPr>
          <w:p w14:paraId="7EEDC4A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29D174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F91C61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6696A5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522C5A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206982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DD61D4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C68100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F3BE06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71D36B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C9267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E20BCB7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2D98B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48643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3A8E7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78534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8F4891A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FD57D6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3C955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73B18B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12F9E44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AD7474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0A65BE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39AAC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8A2B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2669F2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41A6B" w14:textId="77777777" w:rsidR="00BC07E3" w:rsidRPr="009C220D" w:rsidRDefault="00BC07E3" w:rsidP="00BC07E3">
            <w:pPr>
              <w:pStyle w:val="FieldText"/>
            </w:pPr>
          </w:p>
        </w:tc>
      </w:tr>
    </w:tbl>
    <w:p w14:paraId="69208F5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ACB7B35" w14:textId="77777777" w:rsidTr="009627F1">
        <w:trPr>
          <w:trHeight w:val="288"/>
        </w:trPr>
        <w:tc>
          <w:tcPr>
            <w:tcW w:w="1072" w:type="dxa"/>
            <w:vAlign w:val="bottom"/>
          </w:tcPr>
          <w:p w14:paraId="2129234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23B26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724574B4" w14:textId="449F0AEA"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D9B2083" w14:textId="47F95E2F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33B3CFE" w14:textId="7ECE35F8"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29FE2C5" w14:textId="53A868ED" w:rsidR="00BC07E3" w:rsidRPr="009C220D" w:rsidRDefault="00BC07E3" w:rsidP="00BC07E3">
            <w:pPr>
              <w:pStyle w:val="FieldText"/>
            </w:pPr>
          </w:p>
        </w:tc>
      </w:tr>
    </w:tbl>
    <w:p w14:paraId="3B42595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E5F757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B6A94E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2DF5F7F" w14:textId="77777777" w:rsidR="00BC07E3" w:rsidRPr="009C220D" w:rsidRDefault="00BC07E3" w:rsidP="00BC07E3">
            <w:pPr>
              <w:pStyle w:val="FieldText"/>
            </w:pPr>
          </w:p>
        </w:tc>
      </w:tr>
    </w:tbl>
    <w:p w14:paraId="7F2A000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CAB3DD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950671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C9071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C5249D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E7F1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C3276E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708EE51" w14:textId="77777777" w:rsidR="00BC07E3" w:rsidRPr="009C220D" w:rsidRDefault="00BC07E3" w:rsidP="00BC07E3">
            <w:pPr>
              <w:pStyle w:val="FieldText"/>
            </w:pPr>
          </w:p>
        </w:tc>
      </w:tr>
    </w:tbl>
    <w:p w14:paraId="5070459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6E1C5C7D" w14:textId="77777777" w:rsidTr="00176E67">
        <w:tc>
          <w:tcPr>
            <w:tcW w:w="5040" w:type="dxa"/>
            <w:vAlign w:val="bottom"/>
          </w:tcPr>
          <w:p w14:paraId="7E2A554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9171B3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67C590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B6F92D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262332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C5042B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3469E2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1152AD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4191E4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2AC192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F4EF62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BAEC277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2DD91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ED431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344C3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5D631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A67450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A41AEC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CF98F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52C5F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24DF49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3ACE10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210BFE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4DAA4B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CEE1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676053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34FFE" w14:textId="77777777" w:rsidR="00BC07E3" w:rsidRPr="009C220D" w:rsidRDefault="00BC07E3" w:rsidP="00BC07E3">
            <w:pPr>
              <w:pStyle w:val="FieldText"/>
            </w:pPr>
          </w:p>
        </w:tc>
      </w:tr>
    </w:tbl>
    <w:p w14:paraId="179DF73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CCFDE22" w14:textId="77777777" w:rsidTr="009627F1">
        <w:trPr>
          <w:trHeight w:val="288"/>
        </w:trPr>
        <w:tc>
          <w:tcPr>
            <w:tcW w:w="1072" w:type="dxa"/>
            <w:vAlign w:val="bottom"/>
          </w:tcPr>
          <w:p w14:paraId="22213EE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077533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2CC19997" w14:textId="65D05DBC"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A2DF985" w14:textId="64AD422B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0CA179D" w14:textId="5858E099"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3F8DA00" w14:textId="247284AF" w:rsidR="00BC07E3" w:rsidRPr="009C220D" w:rsidRDefault="00BC07E3" w:rsidP="00BC07E3">
            <w:pPr>
              <w:pStyle w:val="FieldText"/>
            </w:pPr>
          </w:p>
        </w:tc>
      </w:tr>
    </w:tbl>
    <w:p w14:paraId="5D8997A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E104B2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28C4262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9DB531C" w14:textId="77777777" w:rsidR="00BC07E3" w:rsidRPr="009C220D" w:rsidRDefault="00BC07E3" w:rsidP="00BC07E3">
            <w:pPr>
              <w:pStyle w:val="FieldText"/>
            </w:pPr>
          </w:p>
        </w:tc>
      </w:tr>
    </w:tbl>
    <w:p w14:paraId="621F791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99982D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C767A5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83F706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4C73C4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A60B0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A6BCB7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4688A96" w14:textId="77777777" w:rsidR="00BC07E3" w:rsidRPr="009C220D" w:rsidRDefault="00BC07E3" w:rsidP="00BC07E3">
            <w:pPr>
              <w:pStyle w:val="FieldText"/>
            </w:pPr>
          </w:p>
        </w:tc>
      </w:tr>
    </w:tbl>
    <w:p w14:paraId="113D76F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1A19046" w14:textId="77777777" w:rsidTr="00176E67">
        <w:tc>
          <w:tcPr>
            <w:tcW w:w="5040" w:type="dxa"/>
            <w:vAlign w:val="bottom"/>
          </w:tcPr>
          <w:p w14:paraId="7E094A6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7924F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38D059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41CE34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347D7B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7438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62B2E7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E28A480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52032EA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183B788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3C8B851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4F7DD072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8B2806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62F3D05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E8CA845" w14:textId="77777777" w:rsidR="000D2539" w:rsidRPr="009C220D" w:rsidRDefault="000D2539" w:rsidP="00902964">
            <w:pPr>
              <w:pStyle w:val="FieldText"/>
            </w:pPr>
          </w:p>
        </w:tc>
      </w:tr>
    </w:tbl>
    <w:p w14:paraId="2F4DF84D" w14:textId="77777777" w:rsidR="00C92A3C" w:rsidRDefault="00C92A3C"/>
    <w:p w14:paraId="09E05B81" w14:textId="77777777" w:rsidR="00871876" w:rsidRDefault="00871876" w:rsidP="00871876">
      <w:pPr>
        <w:pStyle w:val="Heading2"/>
      </w:pPr>
      <w:r w:rsidRPr="009C220D">
        <w:t>Disclaimer and Signature</w:t>
      </w:r>
    </w:p>
    <w:p w14:paraId="7F231BD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0EFAE8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BDDB54F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0606ECC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2B6343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2FDB72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A67D185" w14:textId="77777777" w:rsidR="000D2539" w:rsidRPr="005114CE" w:rsidRDefault="000D2539" w:rsidP="00682C69">
            <w:pPr>
              <w:pStyle w:val="FieldText"/>
            </w:pPr>
          </w:p>
        </w:tc>
      </w:tr>
    </w:tbl>
    <w:p w14:paraId="538150F2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704F" w14:textId="77777777" w:rsidR="00A7438E" w:rsidRDefault="00A7438E" w:rsidP="00176E67">
      <w:r>
        <w:separator/>
      </w:r>
    </w:p>
  </w:endnote>
  <w:endnote w:type="continuationSeparator" w:id="0">
    <w:p w14:paraId="143B2B0B" w14:textId="77777777" w:rsidR="00A7438E" w:rsidRDefault="00A7438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653B253A" w14:textId="77777777" w:rsidR="00176E67" w:rsidRDefault="003C1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919D" w14:textId="77777777" w:rsidR="00A7438E" w:rsidRDefault="00A7438E" w:rsidP="00176E67">
      <w:r>
        <w:separator/>
      </w:r>
    </w:p>
  </w:footnote>
  <w:footnote w:type="continuationSeparator" w:id="0">
    <w:p w14:paraId="202CD392" w14:textId="77777777" w:rsidR="00A7438E" w:rsidRDefault="00A7438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7365"/>
    <w:rsid w:val="000071F7"/>
    <w:rsid w:val="00010B00"/>
    <w:rsid w:val="0002798A"/>
    <w:rsid w:val="00082D50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1FAC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1A8D"/>
    <w:rsid w:val="00837365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27F1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38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3A2D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71A9"/>
    <w:rsid w:val="00E20DDA"/>
    <w:rsid w:val="00E32A8B"/>
    <w:rsid w:val="00E36054"/>
    <w:rsid w:val="00E37E7B"/>
    <w:rsid w:val="00E46E04"/>
    <w:rsid w:val="00E72D92"/>
    <w:rsid w:val="00E87396"/>
    <w:rsid w:val="00E96AA3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7B01F01"/>
  <w15:docId w15:val="{542161D6-C39C-405C-AF0F-127D74AD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ulting%20Docs\MFR%20-%20Copy\Employment%20applicati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application-Template</Template>
  <TotalTime>36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Dylan orr</dc:creator>
  <cp:keywords/>
  <cp:lastModifiedBy>Menning Backhoe</cp:lastModifiedBy>
  <cp:revision>5</cp:revision>
  <cp:lastPrinted>2002-05-23T18:14:00Z</cp:lastPrinted>
  <dcterms:created xsi:type="dcterms:W3CDTF">2020-10-06T18:56:00Z</dcterms:created>
  <dcterms:modified xsi:type="dcterms:W3CDTF">2021-03-08T22:37:00Z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